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8B3CF8" w:rsidTr="008B3CF8">
        <w:tc>
          <w:tcPr>
            <w:tcW w:w="4229" w:type="dxa"/>
            <w:shd w:val="clear" w:color="auto" w:fill="auto"/>
          </w:tcPr>
          <w:p w:rsidR="008B3CF8" w:rsidRDefault="008B3CF8" w:rsidP="008B3CF8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5B364C" w:rsidRDefault="008B3CF8" w:rsidP="008B3CF8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  <w:p w:rsidR="008B3CF8" w:rsidRDefault="008B3CF8" w:rsidP="008B3CF8">
            <w:pPr>
              <w:tabs>
                <w:tab w:val="left" w:pos="176"/>
                <w:tab w:val="left" w:pos="363"/>
              </w:tabs>
            </w:pPr>
            <w:r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8B3CF8" w:rsidRDefault="008B3CF8" w:rsidP="005B364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</w:t>
      </w:r>
      <w:r w:rsidR="005B364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</w:t>
      </w:r>
      <w:proofErr w:type="gramEnd"/>
      <w:r>
        <w:rPr>
          <w:b/>
          <w:sz w:val="28"/>
          <w:szCs w:val="28"/>
        </w:rPr>
        <w:t xml:space="preserve"> промышленной безо</w:t>
      </w:r>
      <w:r w:rsidR="000A38B7">
        <w:rPr>
          <w:b/>
          <w:sz w:val="28"/>
          <w:szCs w:val="28"/>
        </w:rPr>
        <w:t>пасности</w:t>
      </w:r>
      <w:r w:rsidR="005B364C">
        <w:rPr>
          <w:b/>
          <w:sz w:val="28"/>
          <w:szCs w:val="28"/>
        </w:rPr>
        <w:t xml:space="preserve"> </w:t>
      </w:r>
      <w:r w:rsidR="000A38B7">
        <w:rPr>
          <w:b/>
          <w:sz w:val="28"/>
          <w:szCs w:val="28"/>
        </w:rPr>
        <w:t>в АНОДПО УЦ «Профиль»</w:t>
      </w:r>
    </w:p>
    <w:p w:rsidR="00AA47FC" w:rsidRPr="00AA47FC" w:rsidRDefault="00AA47FC" w:rsidP="00AA47F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AA47FC">
        <w:rPr>
          <w:b/>
          <w:sz w:val="28"/>
          <w:szCs w:val="28"/>
        </w:rPr>
        <w:t>При оформлении заявки  просьба в обязательном порядке указать:</w:t>
      </w:r>
    </w:p>
    <w:p w:rsidR="00AA47FC" w:rsidRPr="000A38B7" w:rsidRDefault="00AA47FC" w:rsidP="00AA47F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AA47FC">
        <w:rPr>
          <w:b/>
          <w:sz w:val="28"/>
          <w:szCs w:val="28"/>
        </w:rPr>
        <w:t>* шифр области аттестации (Б.1.1, Б.8.1 и т.д.) согласно перечню, утвержденному приказом Федеральной службы по экологическому, технологическому и атомному надзору от 04.09.2020г. № 334</w:t>
      </w:r>
    </w:p>
    <w:p w:rsidR="00E0204C" w:rsidRPr="008F37B0" w:rsidRDefault="00E0204C" w:rsidP="00E0204C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8F37B0">
        <w:rPr>
          <w:sz w:val="28"/>
          <w:szCs w:val="28"/>
        </w:rPr>
        <w:t xml:space="preserve">Форма обучения: </w:t>
      </w:r>
      <w:r w:rsidR="00AA47FC">
        <w:rPr>
          <w:sz w:val="28"/>
          <w:szCs w:val="28"/>
        </w:rPr>
        <w:t xml:space="preserve">очно, </w:t>
      </w:r>
      <w:r w:rsidRPr="008F37B0">
        <w:rPr>
          <w:sz w:val="28"/>
          <w:szCs w:val="28"/>
        </w:rPr>
        <w:t>очно-заочно, заочно</w:t>
      </w:r>
    </w:p>
    <w:tbl>
      <w:tblPr>
        <w:tblW w:w="11140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539"/>
        <w:gridCol w:w="2805"/>
        <w:gridCol w:w="1276"/>
        <w:gridCol w:w="283"/>
        <w:gridCol w:w="1134"/>
        <w:gridCol w:w="1134"/>
        <w:gridCol w:w="567"/>
        <w:gridCol w:w="851"/>
        <w:gridCol w:w="709"/>
        <w:gridCol w:w="708"/>
        <w:gridCol w:w="567"/>
        <w:gridCol w:w="567"/>
      </w:tblGrid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 xml:space="preserve">Название организации </w:t>
            </w:r>
          </w:p>
          <w:p w:rsidR="00E04DD7" w:rsidRPr="000A38B7" w:rsidRDefault="00E04DD7">
            <w:pPr>
              <w:jc w:val="center"/>
            </w:pPr>
            <w:r w:rsidRPr="000A38B7">
              <w:t>(полное и сокращенное)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  <w:p w:rsidR="00E04DD7" w:rsidRDefault="00E04DD7"/>
        </w:tc>
      </w:tr>
      <w:tr w:rsidR="00E04DD7" w:rsidTr="005B364C">
        <w:trPr>
          <w:trHeight w:val="5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  <w:p w:rsidR="00E04DD7" w:rsidRDefault="00E04DD7"/>
        </w:tc>
      </w:tr>
      <w:tr w:rsidR="00E04DD7" w:rsidTr="005B364C">
        <w:trPr>
          <w:trHeight w:val="51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left="-106" w:right="-108"/>
              <w:jc w:val="center"/>
            </w:pPr>
            <w:r w:rsidRPr="000A38B7">
              <w:t xml:space="preserve">Наименование документа, </w:t>
            </w:r>
          </w:p>
          <w:p w:rsidR="00E04DD7" w:rsidRPr="000A38B7" w:rsidRDefault="00E04DD7">
            <w:pPr>
              <w:ind w:left="-106" w:right="-108"/>
              <w:jc w:val="center"/>
            </w:pPr>
            <w:r w:rsidRPr="000A38B7"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Юридический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Почтовый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>Фактический адрес организации</w:t>
            </w:r>
          </w:p>
          <w:p w:rsidR="00E04DD7" w:rsidRPr="000A38B7" w:rsidRDefault="00E04DD7">
            <w:pPr>
              <w:jc w:val="center"/>
            </w:pPr>
            <w:r w:rsidRPr="000A38B7">
              <w:t>(обязательно указывать индекс)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Default="00E04DD7">
            <w:pPr>
              <w:snapToGrid w:val="0"/>
              <w:jc w:val="center"/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t xml:space="preserve">Код города    </w:t>
            </w:r>
          </w:p>
          <w:p w:rsidR="00E04DD7" w:rsidRPr="000A38B7" w:rsidRDefault="00E04DD7">
            <w:pPr>
              <w:jc w:val="center"/>
            </w:pPr>
            <w:r w:rsidRPr="000A38B7">
              <w:t>Телефон/факс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  <w:p w:rsidR="00E04DD7" w:rsidRPr="00330FB9" w:rsidRDefault="00E04DD7">
            <w:pPr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tabs>
                <w:tab w:val="center" w:pos="2795"/>
                <w:tab w:val="left" w:pos="3540"/>
              </w:tabs>
              <w:jc w:val="center"/>
            </w:pPr>
            <w:r w:rsidRPr="000A38B7">
              <w:rPr>
                <w:lang w:val="en-US"/>
              </w:rPr>
              <w:t>E-mail</w:t>
            </w:r>
            <w:r w:rsidR="008743FA" w:rsidRPr="000A38B7">
              <w:t xml:space="preserve">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jc w:val="center"/>
            </w:pPr>
            <w:r w:rsidRPr="000A38B7">
              <w:rPr>
                <w:caps/>
              </w:rPr>
              <w:t>ИНН/КПП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3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0A38B7">
            <w:r>
              <w:t xml:space="preserve">                  </w:t>
            </w:r>
            <w:r w:rsidR="00E04DD7" w:rsidRPr="000A38B7">
              <w:t>Банковские реквизиты: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0A38B7" w:rsidRDefault="00E04DD7" w:rsidP="000A38B7">
            <w:pPr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41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204C">
            <w:pPr>
              <w:ind w:firstLine="1223"/>
            </w:pPr>
            <w:r>
              <w:t xml:space="preserve"> </w:t>
            </w:r>
            <w:r w:rsidR="00E04DD7" w:rsidRPr="000A38B7">
              <w:t>- наименование банка</w:t>
            </w:r>
          </w:p>
        </w:tc>
        <w:tc>
          <w:tcPr>
            <w:tcW w:w="623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300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firstLine="1223"/>
            </w:pPr>
            <w:r w:rsidRPr="000A38B7">
              <w:t xml:space="preserve"> -  р/счет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28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4DD7">
            <w:pPr>
              <w:ind w:firstLine="1223"/>
            </w:pPr>
            <w:r w:rsidRPr="000A38B7">
              <w:t xml:space="preserve"> - БИК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rPr>
          <w:trHeight w:val="255"/>
        </w:trPr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E0204C">
            <w:pPr>
              <w:ind w:firstLine="1223"/>
            </w:pPr>
            <w:r>
              <w:t xml:space="preserve"> </w:t>
            </w:r>
            <w:r w:rsidR="00E04DD7" w:rsidRPr="000A38B7">
              <w:t>- к/счет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DD7" w:rsidRPr="000A38B7" w:rsidRDefault="00096B33" w:rsidP="00096B33">
            <w:r>
              <w:rPr>
                <w:caps/>
              </w:rPr>
              <w:t xml:space="preserve">                     </w:t>
            </w:r>
            <w:r w:rsidR="00E04DD7" w:rsidRPr="000A38B7">
              <w:rPr>
                <w:caps/>
              </w:rPr>
              <w:t>ОКПО/ОГРН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E04DD7" w:rsidTr="005B364C"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B9" w:rsidRPr="000A38B7" w:rsidRDefault="00E04DD7" w:rsidP="00330FB9">
            <w:pPr>
              <w:jc w:val="center"/>
            </w:pPr>
            <w:r w:rsidRPr="000A38B7">
              <w:t xml:space="preserve">Контактное лицо по организационным вопросам, должность </w:t>
            </w:r>
          </w:p>
          <w:p w:rsidR="00E04DD7" w:rsidRPr="000A38B7" w:rsidRDefault="00E04DD7" w:rsidP="00330FB9">
            <w:pPr>
              <w:jc w:val="center"/>
            </w:pPr>
            <w:r w:rsidRPr="000A38B7">
              <w:t>(ФИО</w:t>
            </w:r>
            <w:r w:rsidR="000A38B7" w:rsidRPr="000A38B7">
              <w:t xml:space="preserve"> полностью</w:t>
            </w:r>
            <w:r w:rsidRPr="000A38B7">
              <w:t>, раб., моб. тел.</w:t>
            </w:r>
            <w:r w:rsidR="008743FA" w:rsidRPr="000A38B7">
              <w:t>, E-</w:t>
            </w:r>
            <w:proofErr w:type="spellStart"/>
            <w:r w:rsidR="008743FA" w:rsidRPr="000A38B7">
              <w:t>mail</w:t>
            </w:r>
            <w:proofErr w:type="spellEnd"/>
            <w:r w:rsidRPr="000A38B7">
              <w:t>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DD7" w:rsidRPr="00330FB9" w:rsidRDefault="00E04DD7">
            <w:pPr>
              <w:snapToGrid w:val="0"/>
              <w:rPr>
                <w:sz w:val="20"/>
                <w:szCs w:val="20"/>
              </w:rPr>
            </w:pPr>
          </w:p>
          <w:p w:rsidR="00330FB9" w:rsidRPr="00330FB9" w:rsidRDefault="00330FB9">
            <w:pPr>
              <w:snapToGrid w:val="0"/>
              <w:rPr>
                <w:sz w:val="20"/>
                <w:szCs w:val="20"/>
              </w:rPr>
            </w:pPr>
          </w:p>
        </w:tc>
      </w:tr>
      <w:tr w:rsidR="00B73300" w:rsidRPr="005B364C" w:rsidTr="00AA47FC">
        <w:trPr>
          <w:cantSplit/>
          <w:trHeight w:val="26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№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5958A5" w:rsidRPr="005B364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ФИО*</w:t>
            </w:r>
          </w:p>
          <w:p w:rsidR="00B73300" w:rsidRPr="00AA47F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AA47FC">
              <w:rPr>
                <w:sz w:val="20"/>
                <w:szCs w:val="20"/>
              </w:rPr>
              <w:t xml:space="preserve">(полностью) </w:t>
            </w:r>
          </w:p>
          <w:p w:rsidR="005958A5" w:rsidRPr="005B364C" w:rsidRDefault="005958A5" w:rsidP="005958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5B364C">
              <w:t>СНИЛС</w:t>
            </w:r>
            <w:r w:rsidR="00E0204C" w:rsidRPr="005B364C">
              <w:t xml:space="preserve"> 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300" w:rsidRPr="00AA47F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AA47FC">
              <w:t>Дата рождения</w:t>
            </w:r>
          </w:p>
          <w:p w:rsidR="00B73300" w:rsidRPr="005B364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44"/>
                <w:szCs w:val="44"/>
              </w:rPr>
            </w:pPr>
            <w:r w:rsidRPr="005B364C">
              <w:rPr>
                <w:sz w:val="20"/>
                <w:szCs w:val="20"/>
              </w:rPr>
              <w:t>ДД.ММ.ГГ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47FC" w:rsidRPr="00AA47FC" w:rsidRDefault="00AA47FC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AA47FC">
              <w:t>Должность</w:t>
            </w:r>
            <w:r w:rsidRPr="00AA47FC">
              <w:rPr>
                <w:sz w:val="20"/>
                <w:szCs w:val="20"/>
              </w:rPr>
              <w:t xml:space="preserve"> (по штатному расписанию)</w:t>
            </w:r>
          </w:p>
          <w:p w:rsidR="00B73300" w:rsidRPr="00AA47FC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364C" w:rsidRPr="00AA47FC" w:rsidRDefault="00AA47FC" w:rsidP="005B36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A47FC">
              <w:rPr>
                <w:sz w:val="20"/>
                <w:szCs w:val="20"/>
              </w:rPr>
              <w:t>Образо-вание</w:t>
            </w:r>
            <w:proofErr w:type="spellEnd"/>
            <w:r w:rsidRPr="00AA47FC">
              <w:rPr>
                <w:sz w:val="20"/>
                <w:szCs w:val="20"/>
              </w:rPr>
              <w:t>**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6"/>
                <w:szCs w:val="16"/>
              </w:rPr>
            </w:pPr>
            <w:r w:rsidRPr="005B364C">
              <w:rPr>
                <w:sz w:val="44"/>
                <w:szCs w:val="44"/>
              </w:rPr>
              <w:t>*</w:t>
            </w:r>
            <w:r w:rsidRPr="005B364C">
              <w:rPr>
                <w:sz w:val="16"/>
                <w:szCs w:val="16"/>
                <w:u w:val="single"/>
              </w:rPr>
              <w:t>Области аттестации</w:t>
            </w:r>
          </w:p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5B364C">
              <w:rPr>
                <w:sz w:val="16"/>
                <w:szCs w:val="16"/>
              </w:rPr>
              <w:t xml:space="preserve"> (с  указанием порядкового номера нормативного правового акта  и нормативно-технического документа соответствующей области аттестации)</w:t>
            </w:r>
            <w:r w:rsidRPr="005B36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Pr="005B364C" w:rsidRDefault="00B73300" w:rsidP="00CE5D7F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proofErr w:type="spellStart"/>
            <w:r w:rsidRPr="005B364C">
              <w:rPr>
                <w:sz w:val="22"/>
                <w:szCs w:val="22"/>
              </w:rPr>
              <w:t>Аттеста</w:t>
            </w:r>
            <w:r w:rsidR="00E0204C" w:rsidRPr="005B364C">
              <w:rPr>
                <w:sz w:val="22"/>
                <w:szCs w:val="22"/>
              </w:rPr>
              <w:t>-</w:t>
            </w:r>
            <w:r w:rsidRPr="005B364C">
              <w:rPr>
                <w:sz w:val="22"/>
                <w:szCs w:val="22"/>
              </w:rPr>
              <w:t>ция</w:t>
            </w:r>
            <w:proofErr w:type="spellEnd"/>
          </w:p>
        </w:tc>
      </w:tr>
      <w:tr w:rsidR="00B73300" w:rsidRPr="005B364C" w:rsidTr="00AA47FC">
        <w:trPr>
          <w:cantSplit/>
          <w:trHeight w:val="948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extDirection w:val="btLr"/>
          </w:tcPr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Территориальная аттестационная комиссия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Комиссия</w:t>
            </w:r>
          </w:p>
          <w:p w:rsidR="00B73300" w:rsidRPr="005B364C" w:rsidRDefault="00B73300" w:rsidP="000001A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18"/>
                <w:szCs w:val="18"/>
              </w:rPr>
            </w:pPr>
            <w:r w:rsidRPr="005B364C">
              <w:rPr>
                <w:sz w:val="18"/>
                <w:szCs w:val="18"/>
              </w:rPr>
              <w:t>предприятия</w:t>
            </w:r>
          </w:p>
        </w:tc>
      </w:tr>
      <w:tr w:rsidR="00B73300" w:rsidRPr="005B364C" w:rsidTr="00AA47FC">
        <w:trPr>
          <w:cantSplit/>
          <w:trHeight w:val="39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Pr="005B364C" w:rsidRDefault="00B73300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Б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Pr="005B364C" w:rsidRDefault="00B00B95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5B3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3300" w:rsidRPr="005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Pr="005B364C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cantSplit/>
          <w:trHeight w:val="112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B95" w:rsidRDefault="00B00B95" w:rsidP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73300" w:rsidP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0B95" w:rsidRDefault="00B00B95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E0204C" w:rsidP="006478C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Б.1.1.  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Б.12.1. 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B95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73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Г.1.1</w:t>
            </w:r>
          </w:p>
          <w:p w:rsidR="00B73300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0B95" w:rsidRDefault="00B00B9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300" w:rsidRDefault="00B00B95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73300">
              <w:rPr>
                <w:rFonts w:ascii="Times New Roman" w:hAnsi="Times New Roman" w:cs="Times New Roman"/>
                <w:sz w:val="16"/>
                <w:szCs w:val="16"/>
              </w:rPr>
              <w:t xml:space="preserve">.1 …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trHeight w:val="79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 w:rsidP="00B7330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  <w:tr w:rsidR="00B73300" w:rsidTr="00AA47FC">
        <w:trPr>
          <w:trHeight w:val="79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B73300" w:rsidRDefault="00E0204C" w:rsidP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73300">
              <w:rPr>
                <w:sz w:val="22"/>
                <w:szCs w:val="22"/>
              </w:rPr>
              <w:t>_ _ _ - _ _ _ - _ _ _ - _ _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300" w:rsidRDefault="00B73300" w:rsidP="00B7330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00" w:rsidRDefault="00B73300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</w:pPr>
          </w:p>
        </w:tc>
      </w:tr>
    </w:tbl>
    <w:p w:rsidR="00AA47FC" w:rsidRPr="00AA47FC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  <w:u w:val="single"/>
        </w:rPr>
      </w:pPr>
      <w:r w:rsidRPr="00AA47FC">
        <w:rPr>
          <w:b/>
          <w:u w:val="single"/>
        </w:rPr>
        <w:t>Обязательно:</w:t>
      </w:r>
    </w:p>
    <w:p w:rsidR="00CE5D7F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</w:rPr>
      </w:pPr>
      <w:r>
        <w:rPr>
          <w:b/>
        </w:rPr>
        <w:t>*В</w:t>
      </w:r>
      <w:r w:rsidR="00E0204C" w:rsidRPr="00AA47FC">
        <w:rPr>
          <w:b/>
        </w:rPr>
        <w:t>се лица, направленные на обучение имеют гражданство РФ, если иное указать.</w:t>
      </w:r>
    </w:p>
    <w:p w:rsidR="00AA47FC" w:rsidRPr="00AA47FC" w:rsidRDefault="00AA47FC" w:rsidP="00AA47FC">
      <w:pPr>
        <w:tabs>
          <w:tab w:val="left" w:pos="3686"/>
          <w:tab w:val="left" w:pos="5103"/>
          <w:tab w:val="left" w:pos="8222"/>
        </w:tabs>
        <w:ind w:left="-426"/>
        <w:rPr>
          <w:b/>
        </w:rPr>
      </w:pPr>
      <w:r w:rsidRPr="00AA47FC">
        <w:rPr>
          <w:b/>
        </w:rPr>
        <w:t>**Копия документа о высшем/среднем профессиональном образовании</w:t>
      </w:r>
      <w:r>
        <w:rPr>
          <w:b/>
        </w:rPr>
        <w:t>.</w:t>
      </w:r>
    </w:p>
    <w:p w:rsidR="00E0204C" w:rsidRPr="0029164B" w:rsidRDefault="00E0204C" w:rsidP="00E0204C">
      <w:pPr>
        <w:spacing w:before="120"/>
        <w:ind w:left="363" w:hanging="505"/>
        <w:rPr>
          <w:b/>
        </w:rPr>
      </w:pPr>
      <w:r w:rsidRPr="00E0204C">
        <w:t>Руководитель организации</w:t>
      </w:r>
      <w:r w:rsidRPr="0029164B">
        <w:rPr>
          <w:b/>
        </w:rPr>
        <w:t xml:space="preserve">  </w:t>
      </w:r>
      <w:r w:rsidRPr="0029164B">
        <w:t xml:space="preserve">           ___________________           _______________________</w:t>
      </w:r>
    </w:p>
    <w:p w:rsidR="00E0204C" w:rsidRPr="005B364C" w:rsidRDefault="005B364C" w:rsidP="00E0204C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 w:rsidRPr="005B364C">
        <w:t xml:space="preserve">          </w:t>
      </w:r>
      <w:r w:rsidR="00AA47FC">
        <w:t xml:space="preserve">                            </w:t>
      </w:r>
      <w:r w:rsidR="00E0204C" w:rsidRPr="0029164B">
        <w:rPr>
          <w:b/>
        </w:rPr>
        <w:tab/>
      </w:r>
      <w:r>
        <w:t xml:space="preserve">     (</w:t>
      </w:r>
      <w:r w:rsidR="00E0204C" w:rsidRPr="005B364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E0204C" w:rsidRPr="005B36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(</w:t>
      </w:r>
      <w:r w:rsidR="00E0204C" w:rsidRPr="005B364C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8743FA" w:rsidRPr="0029164B" w:rsidRDefault="008743FA" w:rsidP="00AF6C97">
      <w:pPr>
        <w:tabs>
          <w:tab w:val="left" w:pos="3686"/>
          <w:tab w:val="left" w:pos="5103"/>
          <w:tab w:val="left" w:pos="8222"/>
        </w:tabs>
        <w:ind w:left="360"/>
      </w:pPr>
    </w:p>
    <w:p w:rsidR="00DD082A" w:rsidRPr="00DD082A" w:rsidRDefault="00DD082A" w:rsidP="00DD082A">
      <w:pPr>
        <w:jc w:val="center"/>
        <w:rPr>
          <w:b/>
          <w:color w:val="0000FF"/>
        </w:rPr>
      </w:pPr>
      <w:r w:rsidRPr="00DD082A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DD082A" w:rsidRPr="00DD082A" w:rsidRDefault="00DD082A" w:rsidP="00DD082A">
      <w:pPr>
        <w:jc w:val="center"/>
      </w:pPr>
      <w:r w:rsidRPr="00DD082A">
        <w:rPr>
          <w:b/>
          <w:color w:val="0000FF"/>
        </w:rPr>
        <w:t xml:space="preserve"> просим направить на </w:t>
      </w:r>
      <w:r w:rsidRPr="00DD082A">
        <w:rPr>
          <w:b/>
          <w:color w:val="0000FF"/>
          <w:lang w:val="en-US"/>
        </w:rPr>
        <w:t>e</w:t>
      </w:r>
      <w:r w:rsidRPr="00DD082A">
        <w:rPr>
          <w:b/>
          <w:color w:val="0000FF"/>
        </w:rPr>
        <w:t>-</w:t>
      </w:r>
      <w:proofErr w:type="spellStart"/>
      <w:r w:rsidRPr="00DD082A">
        <w:rPr>
          <w:b/>
          <w:color w:val="0000FF"/>
        </w:rPr>
        <w:t>mail</w:t>
      </w:r>
      <w:proofErr w:type="spellEnd"/>
      <w:r w:rsidRPr="00DD082A">
        <w:rPr>
          <w:b/>
          <w:color w:val="0000FF"/>
        </w:rPr>
        <w:t xml:space="preserve">: </w:t>
      </w:r>
      <w:hyperlink r:id="rId6" w:history="1">
        <w:r w:rsidRPr="00DD082A">
          <w:rPr>
            <w:b/>
            <w:color w:val="0000FF"/>
            <w:u w:val="single"/>
          </w:rPr>
          <w:t>profil@irmail.ru</w:t>
        </w:r>
      </w:hyperlink>
      <w:r w:rsidRPr="00DD082A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DD082A" w:rsidRPr="00DD082A" w:rsidTr="00344A7C">
        <w:tc>
          <w:tcPr>
            <w:tcW w:w="5637" w:type="dxa"/>
          </w:tcPr>
          <w:p w:rsidR="00DD082A" w:rsidRPr="00DD082A" w:rsidRDefault="00DD082A" w:rsidP="00DD082A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9C65B6" w:rsidRDefault="009C65B6" w:rsidP="009C65B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9C65B6" w:rsidRDefault="009C65B6" w:rsidP="009C65B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DD082A" w:rsidRPr="00DD082A" w:rsidRDefault="009C65B6" w:rsidP="009C65B6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DD082A" w:rsidRPr="00DD082A" w:rsidRDefault="00DD082A" w:rsidP="00DD082A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DD082A" w:rsidRPr="00DD082A" w:rsidRDefault="00DD082A" w:rsidP="00DD082A">
      <w:pPr>
        <w:suppressAutoHyphens w:val="0"/>
        <w:jc w:val="center"/>
        <w:rPr>
          <w:szCs w:val="20"/>
          <w:lang w:eastAsia="en-US"/>
        </w:rPr>
      </w:pPr>
      <w:r w:rsidRPr="00DD082A">
        <w:rPr>
          <w:szCs w:val="20"/>
          <w:lang w:eastAsia="en-US"/>
        </w:rPr>
        <w:t>ЗАЯВЛЕНИЕ</w:t>
      </w:r>
    </w:p>
    <w:p w:rsidR="00DD082A" w:rsidRPr="00DD082A" w:rsidRDefault="00DD082A" w:rsidP="00DD082A">
      <w:pPr>
        <w:suppressAutoHyphens w:val="0"/>
        <w:jc w:val="center"/>
        <w:rPr>
          <w:szCs w:val="20"/>
          <w:lang w:eastAsia="en-US"/>
        </w:rPr>
      </w:pPr>
      <w:r w:rsidRPr="00DD082A">
        <w:rPr>
          <w:szCs w:val="20"/>
          <w:lang w:eastAsia="en-US"/>
        </w:rPr>
        <w:t xml:space="preserve">о приеме в АНОДПО УЦ «Профиль» на обучение </w:t>
      </w:r>
    </w:p>
    <w:p w:rsidR="00DD082A" w:rsidRPr="00DD082A" w:rsidRDefault="00DD082A" w:rsidP="00DD082A">
      <w:pPr>
        <w:suppressAutoHyphens w:val="0"/>
        <w:rPr>
          <w:szCs w:val="20"/>
          <w:lang w:eastAsia="ru-RU"/>
        </w:rPr>
      </w:pPr>
    </w:p>
    <w:p w:rsidR="00DD082A" w:rsidRPr="00DD082A" w:rsidRDefault="00DD082A" w:rsidP="00DD082A">
      <w:pPr>
        <w:suppressAutoHyphens w:val="0"/>
        <w:rPr>
          <w:szCs w:val="20"/>
          <w:lang w:eastAsia="ru-RU"/>
        </w:rPr>
      </w:pPr>
      <w:r w:rsidRPr="00DD082A">
        <w:rPr>
          <w:szCs w:val="20"/>
          <w:lang w:eastAsia="ru-RU"/>
        </w:rPr>
        <w:t xml:space="preserve">Прошу принять меня </w:t>
      </w:r>
      <w:r w:rsidRPr="00DD082A">
        <w:rPr>
          <w:sz w:val="26"/>
          <w:szCs w:val="26"/>
          <w:lang w:eastAsia="ru-RU"/>
        </w:rPr>
        <w:t>__________________________________________________</w:t>
      </w:r>
      <w:r w:rsidR="00344A7C">
        <w:rPr>
          <w:sz w:val="26"/>
          <w:szCs w:val="26"/>
          <w:lang w:eastAsia="ru-RU"/>
        </w:rPr>
        <w:t>___</w:t>
      </w:r>
      <w:r w:rsidRPr="00DD082A">
        <w:rPr>
          <w:sz w:val="26"/>
          <w:szCs w:val="26"/>
          <w:lang w:eastAsia="ru-RU"/>
        </w:rPr>
        <w:t>______</w:t>
      </w:r>
      <w:r w:rsidR="00344A7C">
        <w:rPr>
          <w:sz w:val="26"/>
          <w:szCs w:val="26"/>
          <w:lang w:eastAsia="ru-RU"/>
        </w:rPr>
        <w:t>_</w:t>
      </w:r>
      <w:r w:rsidRPr="00DD082A">
        <w:rPr>
          <w:sz w:val="26"/>
          <w:szCs w:val="26"/>
          <w:lang w:eastAsia="ru-RU"/>
        </w:rPr>
        <w:t>,</w:t>
      </w:r>
    </w:p>
    <w:p w:rsidR="00DD082A" w:rsidRPr="00DD082A" w:rsidRDefault="00DD082A" w:rsidP="00DD082A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DD082A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D082A" w:rsidRPr="00DD082A" w:rsidTr="00344A7C">
        <w:tc>
          <w:tcPr>
            <w:tcW w:w="10456" w:type="dxa"/>
          </w:tcPr>
          <w:p w:rsidR="00DD082A" w:rsidRPr="00DD082A" w:rsidRDefault="00D72F85" w:rsidP="00DD082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oz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oaj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DD082A" w:rsidRPr="00DD082A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DD082A" w:rsidRPr="00DD082A" w:rsidRDefault="00DD082A" w:rsidP="00DD082A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DD082A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DD082A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DD082A" w:rsidRPr="00DD082A" w:rsidTr="00344A7C">
        <w:trPr>
          <w:trHeight w:val="737"/>
        </w:trPr>
        <w:tc>
          <w:tcPr>
            <w:tcW w:w="10456" w:type="dxa"/>
          </w:tcPr>
          <w:p w:rsidR="00DD082A" w:rsidRPr="00DD082A" w:rsidRDefault="00DD082A" w:rsidP="00DD082A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Дата выдачи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DD082A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082A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DD082A" w:rsidRPr="00DD082A" w:rsidRDefault="00DD082A" w:rsidP="00DD082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D082A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DD082A" w:rsidRPr="00DD082A" w:rsidRDefault="00DD082A" w:rsidP="00DD082A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DD082A" w:rsidRPr="00DD082A" w:rsidTr="00344A7C">
        <w:trPr>
          <w:trHeight w:val="621"/>
        </w:trPr>
        <w:tc>
          <w:tcPr>
            <w:tcW w:w="10456" w:type="dxa"/>
          </w:tcPr>
          <w:p w:rsidR="00DD082A" w:rsidRPr="00DD082A" w:rsidRDefault="00DD082A" w:rsidP="00DD082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DD082A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DD082A" w:rsidRPr="00DD082A" w:rsidRDefault="00DD082A" w:rsidP="00DD082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D082A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DD082A" w:rsidRPr="00DD082A" w:rsidRDefault="00DD082A" w:rsidP="00DD082A">
      <w:pPr>
        <w:suppressAutoHyphens w:val="0"/>
        <w:spacing w:after="120"/>
        <w:rPr>
          <w:szCs w:val="20"/>
          <w:lang w:eastAsia="en-US"/>
        </w:rPr>
      </w:pPr>
    </w:p>
    <w:p w:rsidR="00DD082A" w:rsidRPr="008825CC" w:rsidRDefault="00DD082A" w:rsidP="00DD082A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8825CC">
        <w:rPr>
          <w:rFonts w:eastAsia="Calibri"/>
          <w:b/>
          <w:lang w:eastAsia="en-US"/>
        </w:rPr>
        <w:t xml:space="preserve">на </w:t>
      </w:r>
      <w:proofErr w:type="gramStart"/>
      <w:r w:rsidRPr="008825CC">
        <w:rPr>
          <w:rFonts w:eastAsia="Calibri"/>
          <w:b/>
          <w:lang w:eastAsia="en-US"/>
        </w:rPr>
        <w:t>обучение</w:t>
      </w:r>
      <w:proofErr w:type="gramEnd"/>
      <w:r w:rsidRPr="008825CC">
        <w:rPr>
          <w:rFonts w:eastAsia="Calibri"/>
          <w:b/>
          <w:lang w:eastAsia="en-US"/>
        </w:rPr>
        <w:t xml:space="preserve"> по дополнительной профессиональной программе повышения квалификации (нужное выбрать «</w:t>
      </w:r>
      <w:r w:rsidRPr="008825CC">
        <w:rPr>
          <w:rFonts w:eastAsia="Calibri"/>
          <w:b/>
          <w:lang w:val="en-US" w:eastAsia="en-US"/>
        </w:rPr>
        <w:t>V</w:t>
      </w:r>
      <w:r w:rsidRPr="008825CC">
        <w:rPr>
          <w:rFonts w:eastAsia="Calibri"/>
          <w:b/>
          <w:lang w:eastAsia="en-US"/>
        </w:rPr>
        <w:t>»):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DD082A" w:rsidRPr="009D5CAD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DC4E57" wp14:editId="3FB62CA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F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D082A" w:rsidRPr="008825CC" w:rsidRDefault="0027162F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  <w:proofErr w:type="gramStart"/>
            <w:r>
              <w:rPr>
                <w:rFonts w:eastAsia="Calibri"/>
                <w:b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r w:rsidR="003D711E">
              <w:rPr>
                <w:rFonts w:eastAsia="Calibri"/>
                <w:b/>
                <w:lang w:eastAsia="en-US"/>
              </w:rPr>
              <w:t>«</w:t>
            </w:r>
            <w:r w:rsidR="004F4FEC" w:rsidRPr="008825CC">
              <w:rPr>
                <w:rFonts w:eastAsia="Calibri"/>
                <w:b/>
                <w:lang w:eastAsia="en-US"/>
              </w:rPr>
              <w:t>Общие требования промышленной безопасности</w:t>
            </w:r>
            <w:r w:rsidR="003D711E">
              <w:rPr>
                <w:rFonts w:eastAsia="Calibri"/>
                <w:b/>
                <w:lang w:eastAsia="en-US"/>
              </w:rPr>
              <w:t>»</w:t>
            </w:r>
            <w:r w:rsidR="004F4FEC" w:rsidRPr="008825CC">
              <w:rPr>
                <w:rFonts w:eastAsia="Calibri"/>
                <w:b/>
                <w:lang w:eastAsia="en-US"/>
              </w:rPr>
              <w:t xml:space="preserve"> (16</w:t>
            </w:r>
            <w:r w:rsidR="004153FE">
              <w:rPr>
                <w:rFonts w:eastAsia="Calibri"/>
                <w:b/>
                <w:lang w:eastAsia="en-US"/>
              </w:rPr>
              <w:t xml:space="preserve"> часов)</w:t>
            </w:r>
          </w:p>
          <w:p w:rsidR="00DD082A" w:rsidRPr="008825CC" w:rsidRDefault="00DD082A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D082A" w:rsidRPr="009D5CAD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4A73CA" wp14:editId="1848E91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lz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DD082A" w:rsidRDefault="009D5CAD" w:rsidP="009D5CAD">
            <w:pPr>
              <w:pStyle w:val="1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Г</w:t>
            </w:r>
            <w:proofErr w:type="gramStart"/>
            <w:r w:rsidR="0027162F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1</w:t>
            </w:r>
            <w:bookmarkEnd w:id="0"/>
            <w:proofErr w:type="gramEnd"/>
            <w:r w:rsidR="0027162F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«Требования к порядку работы в электроустановках потребителей» 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4F4FEC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(40 часов)</w:t>
            </w:r>
          </w:p>
          <w:p w:rsidR="009D5CAD" w:rsidRPr="009D5CAD" w:rsidRDefault="009D5CAD" w:rsidP="009D5CAD">
            <w:pPr>
              <w:rPr>
                <w:rFonts w:eastAsia="Calibri"/>
                <w:lang w:eastAsia="en-US"/>
              </w:rPr>
            </w:pPr>
          </w:p>
        </w:tc>
      </w:tr>
      <w:tr w:rsidR="00DD082A" w:rsidRPr="009D5CAD" w:rsidTr="0027162F">
        <w:tc>
          <w:tcPr>
            <w:tcW w:w="675" w:type="dxa"/>
            <w:shd w:val="clear" w:color="auto" w:fill="auto"/>
          </w:tcPr>
          <w:p w:rsidR="00DD082A" w:rsidRPr="008825CC" w:rsidRDefault="00D72F85" w:rsidP="004F4FEC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6A607" wp14:editId="576C3A6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B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CRSSB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781" w:type="dxa"/>
            <w:shd w:val="clear" w:color="auto" w:fill="auto"/>
          </w:tcPr>
          <w:p w:rsidR="004F4FEC" w:rsidRDefault="009D5CAD" w:rsidP="009D5CAD">
            <w:pPr>
              <w:pStyle w:val="1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Г</w:t>
            </w:r>
            <w:proofErr w:type="gramStart"/>
            <w:r w:rsidR="0027162F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2</w:t>
            </w:r>
            <w:proofErr w:type="gramEnd"/>
            <w:r w:rsidR="0027162F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«Требования эксплуатации электрических станций и сетей»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4F4FEC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(</w:t>
            </w:r>
            <w:r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24 часа</w:t>
            </w:r>
            <w:r w:rsidR="004153FE" w:rsidRPr="009D5CAD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  <w:t>)</w:t>
            </w:r>
          </w:p>
          <w:p w:rsidR="009D5CAD" w:rsidRPr="009D5CAD" w:rsidRDefault="009D5CAD" w:rsidP="009D5CAD">
            <w:pPr>
              <w:rPr>
                <w:rFonts w:eastAsia="Calibri"/>
                <w:lang w:eastAsia="en-US"/>
              </w:rPr>
            </w:pPr>
          </w:p>
        </w:tc>
      </w:tr>
    </w:tbl>
    <w:p w:rsidR="00DD082A" w:rsidRPr="00DD082A" w:rsidRDefault="00DD082A" w:rsidP="00DD082A">
      <w:pPr>
        <w:suppressAutoHyphens w:val="0"/>
        <w:spacing w:before="120" w:after="120"/>
        <w:rPr>
          <w:b/>
          <w:szCs w:val="20"/>
          <w:lang w:eastAsia="en-US"/>
        </w:rPr>
      </w:pPr>
      <w:r w:rsidRPr="00DD082A">
        <w:rPr>
          <w:b/>
          <w:szCs w:val="20"/>
          <w:lang w:eastAsia="en-US"/>
        </w:rPr>
        <w:t>Подписывая настоящее заявление подтверждаю:</w:t>
      </w:r>
    </w:p>
    <w:p w:rsidR="00DD082A" w:rsidRPr="00DD082A" w:rsidRDefault="00DD082A" w:rsidP="00DD082A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DD082A">
        <w:rPr>
          <w:rFonts w:eastAsia="Calibri"/>
          <w:color w:val="000000"/>
        </w:rPr>
        <w:t>й(</w:t>
      </w:r>
      <w:proofErr w:type="spellStart"/>
      <w:proofErr w:type="gramEnd"/>
      <w:r w:rsidRPr="00DD082A">
        <w:rPr>
          <w:rFonts w:eastAsia="Calibri"/>
          <w:color w:val="000000"/>
        </w:rPr>
        <w:t>ами</w:t>
      </w:r>
      <w:proofErr w:type="spellEnd"/>
      <w:r w:rsidRPr="00DD082A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DD082A" w:rsidRPr="00DD082A" w:rsidRDefault="00DD082A" w:rsidP="00DD082A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DD082A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DD082A">
        <w:rPr>
          <w:rFonts w:eastAsia="Calibri"/>
          <w:b/>
          <w:color w:val="000000"/>
        </w:rPr>
        <w:t>даю согласие</w:t>
      </w:r>
      <w:r w:rsidRPr="00DD082A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DD082A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DD082A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пол;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год, месяц, число и место рождения;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DD082A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адрес электронной почты;</w:t>
      </w:r>
    </w:p>
    <w:p w:rsidR="00344A7C" w:rsidRDefault="00DD082A" w:rsidP="00344A7C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DD082A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</w:t>
      </w:r>
      <w:r w:rsidRPr="00DD082A">
        <w:rPr>
          <w:szCs w:val="20"/>
          <w:lang w:eastAsia="ru-RU"/>
        </w:rPr>
        <w:lastRenderedPageBreak/>
        <w:t>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DD082A" w:rsidRPr="00DD082A" w:rsidRDefault="00DD082A" w:rsidP="00344A7C">
      <w:pPr>
        <w:suppressAutoHyphens w:val="0"/>
        <w:ind w:firstLine="709"/>
        <w:jc w:val="both"/>
        <w:rPr>
          <w:szCs w:val="20"/>
          <w:lang w:eastAsia="ru-RU"/>
        </w:rPr>
      </w:pPr>
      <w:r w:rsidRPr="00DD082A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DD082A" w:rsidRPr="00DD082A" w:rsidRDefault="00DD082A" w:rsidP="00DD082A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DD082A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DD082A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94"/>
      </w:tblGrid>
      <w:tr w:rsidR="00DD082A" w:rsidRPr="00DD082A" w:rsidTr="008825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DD082A" w:rsidRPr="00DD082A" w:rsidTr="008825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DD082A">
              <w:rPr>
                <w:rFonts w:eastAsia="Calibri"/>
                <w:color w:val="000000"/>
              </w:rPr>
              <w:t>документах</w:t>
            </w:r>
            <w:proofErr w:type="gramEnd"/>
            <w:r w:rsidRPr="00DD082A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A" w:rsidRPr="00DD082A" w:rsidRDefault="00DD082A" w:rsidP="00DD082A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DD082A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DD082A" w:rsidRPr="00DD082A" w:rsidRDefault="00DD082A" w:rsidP="00DD082A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DD082A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DD082A" w:rsidRPr="00DD082A" w:rsidRDefault="00DD082A" w:rsidP="00DD082A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DD082A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DD082A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DD082A" w:rsidRDefault="00DD082A" w:rsidP="00DD082A">
      <w:pPr>
        <w:suppressAutoHyphens w:val="0"/>
        <w:ind w:firstLine="709"/>
        <w:contextualSpacing/>
        <w:jc w:val="both"/>
        <w:rPr>
          <w:rFonts w:ascii="Calibri" w:eastAsia="MS Mincho" w:hAnsi="Calibri"/>
          <w:color w:val="000000"/>
          <w:sz w:val="22"/>
          <w:szCs w:val="22"/>
          <w:lang w:eastAsia="en-US"/>
        </w:rPr>
      </w:pPr>
      <w:r w:rsidRPr="00DD082A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DD082A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DD082A">
        <w:rPr>
          <w:rFonts w:eastAsia="Calibri"/>
          <w:color w:val="000000"/>
          <w:lang w:eastAsia="en-US"/>
        </w:rPr>
        <w:t>.</w:t>
      </w:r>
      <w:r w:rsidRPr="00DD082A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344A7C" w:rsidRPr="00DD082A" w:rsidRDefault="00344A7C" w:rsidP="00DD082A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DD082A" w:rsidRPr="00DD082A" w:rsidRDefault="00DD082A" w:rsidP="00DD082A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DD082A">
        <w:rPr>
          <w:szCs w:val="20"/>
          <w:lang w:eastAsia="en-US"/>
        </w:rPr>
        <w:t>Телефон______________________________________________________________________</w:t>
      </w:r>
    </w:p>
    <w:p w:rsidR="00DD082A" w:rsidRPr="00DD082A" w:rsidRDefault="00DD082A" w:rsidP="00DD082A">
      <w:pPr>
        <w:suppressAutoHyphens w:val="0"/>
        <w:jc w:val="both"/>
        <w:rPr>
          <w:szCs w:val="20"/>
          <w:lang w:eastAsia="en-US"/>
        </w:rPr>
      </w:pPr>
      <w:r w:rsidRPr="00DD082A">
        <w:rPr>
          <w:szCs w:val="20"/>
          <w:lang w:eastAsia="en-US"/>
        </w:rPr>
        <w:t xml:space="preserve">«______» </w:t>
      </w:r>
      <w:r w:rsidRPr="00DD082A">
        <w:rPr>
          <w:szCs w:val="20"/>
          <w:u w:val="single"/>
          <w:lang w:eastAsia="en-US"/>
        </w:rPr>
        <w:t xml:space="preserve">              </w:t>
      </w:r>
      <w:r w:rsidRPr="00DD082A">
        <w:rPr>
          <w:szCs w:val="20"/>
          <w:lang w:eastAsia="en-US"/>
        </w:rPr>
        <w:t xml:space="preserve"> </w:t>
      </w:r>
      <w:r w:rsidRPr="00DD082A">
        <w:rPr>
          <w:szCs w:val="20"/>
          <w:u w:val="single"/>
          <w:lang w:eastAsia="en-US"/>
        </w:rPr>
        <w:t xml:space="preserve">20     </w:t>
      </w:r>
      <w:r w:rsidRPr="00DD082A">
        <w:rPr>
          <w:szCs w:val="20"/>
          <w:lang w:eastAsia="en-US"/>
        </w:rPr>
        <w:t>г.       _____________            ________________________________</w:t>
      </w:r>
    </w:p>
    <w:p w:rsidR="00DD082A" w:rsidRPr="00DD082A" w:rsidRDefault="00DD082A" w:rsidP="00DD082A">
      <w:pPr>
        <w:suppressAutoHyphens w:val="0"/>
        <w:jc w:val="center"/>
        <w:rPr>
          <w:sz w:val="18"/>
          <w:szCs w:val="18"/>
          <w:lang w:eastAsia="en-US"/>
        </w:rPr>
      </w:pPr>
      <w:r w:rsidRPr="00DD082A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DD082A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AF6C97" w:rsidRPr="005B364C" w:rsidRDefault="00AF6C97" w:rsidP="00B73300">
      <w:pPr>
        <w:jc w:val="center"/>
        <w:rPr>
          <w:b/>
          <w:bCs/>
        </w:rPr>
      </w:pPr>
    </w:p>
    <w:sectPr w:rsidR="00AF6C97" w:rsidRPr="005B364C">
      <w:pgSz w:w="11906" w:h="16838"/>
      <w:pgMar w:top="180" w:right="74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18"/>
        <w:szCs w:val="18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3"/>
    <w:rsid w:val="000001A4"/>
    <w:rsid w:val="00096B33"/>
    <w:rsid w:val="000A38B7"/>
    <w:rsid w:val="000C5561"/>
    <w:rsid w:val="000E4287"/>
    <w:rsid w:val="000F0D0E"/>
    <w:rsid w:val="001D440E"/>
    <w:rsid w:val="001E5C95"/>
    <w:rsid w:val="002000E3"/>
    <w:rsid w:val="002140BE"/>
    <w:rsid w:val="00235C8A"/>
    <w:rsid w:val="00266066"/>
    <w:rsid w:val="0027162F"/>
    <w:rsid w:val="0029164B"/>
    <w:rsid w:val="00330FB9"/>
    <w:rsid w:val="00344A7C"/>
    <w:rsid w:val="003D711E"/>
    <w:rsid w:val="004153FE"/>
    <w:rsid w:val="004F13CB"/>
    <w:rsid w:val="004F4FEC"/>
    <w:rsid w:val="005958A5"/>
    <w:rsid w:val="005A6982"/>
    <w:rsid w:val="005B364C"/>
    <w:rsid w:val="006478CC"/>
    <w:rsid w:val="006942CC"/>
    <w:rsid w:val="006D7D19"/>
    <w:rsid w:val="007B5516"/>
    <w:rsid w:val="007F37AE"/>
    <w:rsid w:val="00851DC0"/>
    <w:rsid w:val="00853473"/>
    <w:rsid w:val="008743FA"/>
    <w:rsid w:val="008825CC"/>
    <w:rsid w:val="008B3CF8"/>
    <w:rsid w:val="008C7E9A"/>
    <w:rsid w:val="008F37B0"/>
    <w:rsid w:val="009C65B6"/>
    <w:rsid w:val="009D5CAD"/>
    <w:rsid w:val="00A36873"/>
    <w:rsid w:val="00AA47FC"/>
    <w:rsid w:val="00AF20D8"/>
    <w:rsid w:val="00AF6C97"/>
    <w:rsid w:val="00B00B95"/>
    <w:rsid w:val="00B73300"/>
    <w:rsid w:val="00BC56AD"/>
    <w:rsid w:val="00BE5715"/>
    <w:rsid w:val="00CE4955"/>
    <w:rsid w:val="00CE5D7F"/>
    <w:rsid w:val="00D335F6"/>
    <w:rsid w:val="00D72F85"/>
    <w:rsid w:val="00DD082A"/>
    <w:rsid w:val="00DE4BD4"/>
    <w:rsid w:val="00E0204C"/>
    <w:rsid w:val="00E04DD7"/>
    <w:rsid w:val="00E83B3E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5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sz w:val="18"/>
      <w:szCs w:val="1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9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5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sz w:val="18"/>
      <w:szCs w:val="18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9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7813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Царькова</cp:lastModifiedBy>
  <cp:revision>2</cp:revision>
  <cp:lastPrinted>2016-05-17T08:57:00Z</cp:lastPrinted>
  <dcterms:created xsi:type="dcterms:W3CDTF">2023-08-24T07:06:00Z</dcterms:created>
  <dcterms:modified xsi:type="dcterms:W3CDTF">2023-08-24T07:06:00Z</dcterms:modified>
</cp:coreProperties>
</file>